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xmlns:wp14="http://schemas.microsoft.com/office/word/2010/wordml" w:rsidR="00DD2D65" w:rsidRDefault="00DD2D65" w14:paraId="62D9BB48" wp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(C.V.)</w:t>
      </w:r>
    </w:p>
    <w:p xmlns:wp14="http://schemas.microsoft.com/office/word/2010/wordml" w:rsidR="00DD2D65" w:rsidRDefault="00DD2D65" w14:paraId="5DD619A9" wp14:textId="77777777">
      <w:pPr>
        <w:numPr>
          <w:ilvl w:val="0"/>
          <w:numId w:val="8"/>
        </w:numPr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515"/>
        <w:gridCol w:w="7849"/>
      </w:tblGrid>
      <w:tr xmlns:wp14="http://schemas.microsoft.com/office/word/2010/wordml" w:rsidR="00000000" w:rsidTr="78EB4B96" w14:paraId="771D4F13" wp14:textId="77777777">
        <w:trPr>
          <w:trHeight w:val="365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75304E7C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P="78EB4B96" w:rsidRDefault="00DD2D65" w14:paraId="2F9250AA" wp14:textId="49A8EDB4">
            <w:pPr>
              <w:bidi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  <w:rtl w:val="1"/>
                <w:lang w:bidi="ar-EG"/>
              </w:rPr>
            </w:pPr>
            <w:r w:rsidRPr="78EB4B96" w:rsidR="087A35D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  <w:rtl w:val="1"/>
                <w:lang w:bidi="ar-EG"/>
              </w:rPr>
              <w:t xml:space="preserve">إٍسراء حسن السيد العفيفي </w:t>
            </w:r>
          </w:p>
        </w:tc>
      </w:tr>
      <w:tr xmlns:wp14="http://schemas.microsoft.com/office/word/2010/wordml" w:rsidR="00000000" w:rsidTr="78EB4B96" w14:paraId="1AEDB3DD" wp14:textId="77777777">
        <w:trPr>
          <w:trHeight w:val="558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0404C755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P="78EB4B96" w:rsidRDefault="00DD2D65" w14:paraId="023A55E4" wp14:textId="78A6E9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78EB4B96" w:rsidR="41A1441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Esraa Hassan </w:t>
            </w:r>
            <w:r w:rsidRPr="78EB4B96" w:rsidR="41A1441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Elsayed</w:t>
            </w:r>
            <w:r w:rsidRPr="78EB4B96" w:rsidR="41A1441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Elafify</w:t>
            </w:r>
          </w:p>
        </w:tc>
      </w:tr>
      <w:tr xmlns:wp14="http://schemas.microsoft.com/office/word/2010/wordml" w:rsidR="00000000" w:rsidTr="78EB4B96" w14:paraId="2AA7BAFE" wp14:textId="77777777">
        <w:trPr>
          <w:trHeight w:val="540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135D37DF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1B91AA41" wp14:textId="777777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Anatomy And Embryology</w:t>
            </w:r>
          </w:p>
        </w:tc>
      </w:tr>
      <w:tr xmlns:wp14="http://schemas.microsoft.com/office/word/2010/wordml" w:rsidR="00000000" w:rsidTr="78EB4B96" w14:paraId="51A50342" wp14:textId="77777777">
        <w:trPr>
          <w:trHeight w:val="359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3BE45269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356E0F5A" wp14:textId="777777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 Faculty Of Medicine</w:t>
            </w:r>
          </w:p>
        </w:tc>
      </w:tr>
      <w:tr xmlns:wp14="http://schemas.microsoft.com/office/word/2010/wordml" w:rsidR="00000000" w:rsidTr="78EB4B96" w14:paraId="3416DE6B" wp14:textId="77777777">
        <w:trPr>
          <w:trHeight w:val="365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5B1C38D9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7F97FAD9" wp14:textId="77777777">
            <w:pPr>
              <w:tabs>
                <w:tab w:val="left" w:pos="3675"/>
              </w:tabs>
              <w:snapToGrid w:val="0"/>
              <w:spacing w:after="0" w:line="240" w:lineRule="auto"/>
              <w:ind w:firstLine="7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Bachelor degree</w:t>
            </w:r>
          </w:p>
        </w:tc>
      </w:tr>
      <w:tr xmlns:wp14="http://schemas.microsoft.com/office/word/2010/wordml" w:rsidR="00000000" w:rsidTr="78EB4B96" w14:paraId="6D1644A2" wp14:textId="77777777">
        <w:trPr>
          <w:trHeight w:val="329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424884E3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1B1D960D" wp14:textId="77777777">
            <w:pPr>
              <w:pStyle w:val="Default"/>
              <w:snapToGrid w:val="0"/>
            </w:pPr>
            <w:r>
              <w:rPr>
                <w:rFonts w:ascii="Arial" w:hAnsi="Arial"/>
                <w:color w:val="111111"/>
              </w:rPr>
              <w:t>Al Nadi Al Ryadi, Qism Banha, Banha, Al-Qalyubia Governorate</w:t>
            </w:r>
          </w:p>
        </w:tc>
      </w:tr>
      <w:tr xmlns:wp14="http://schemas.microsoft.com/office/word/2010/wordml" w:rsidR="00000000" w:rsidTr="78EB4B96" w14:paraId="65CF4246" wp14:textId="77777777">
        <w:trPr>
          <w:trHeight w:val="450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169F6F4E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P="78EB4B96" w:rsidRDefault="00DD2D65" w14:paraId="54577EE4" wp14:textId="231C88D4">
            <w:pPr>
              <w:pStyle w:val="Defaul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8EB4B96" w:rsidR="3911FAD9">
              <w:rPr>
                <w:b w:val="1"/>
                <w:bCs w:val="1"/>
                <w:sz w:val="28"/>
                <w:szCs w:val="28"/>
                <w:lang w:bidi="ar-EG"/>
              </w:rPr>
              <w:t>01021812177</w:t>
            </w:r>
          </w:p>
        </w:tc>
      </w:tr>
      <w:tr xmlns:wp14="http://schemas.microsoft.com/office/word/2010/wordml" w:rsidR="00000000" w:rsidTr="78EB4B96" w14:paraId="20D0B924" wp14:textId="77777777">
        <w:trPr>
          <w:trHeight w:val="329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41B8B77D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672A6659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:rsidTr="78EB4B96" w14:paraId="363FC2D4" wp14:textId="77777777">
        <w:trPr>
          <w:trHeight w:val="329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56254853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0A37501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:rsidTr="78EB4B96" w14:paraId="52AE9054" wp14:textId="77777777">
        <w:trPr>
          <w:trHeight w:val="329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75758B33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5DAB6C7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:rsidTr="78EB4B96" w14:paraId="706FCDD4" wp14:textId="77777777">
        <w:trPr>
          <w:trHeight w:val="329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2A326989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5B0C1000" wp14:textId="3B5D011E">
            <w:pPr>
              <w:pStyle w:val="Default"/>
              <w:snapToGrid w:val="0"/>
              <w:jc w:val="center"/>
            </w:pPr>
            <w:r w:rsidRPr="78EB4B96" w:rsidR="670D235C">
              <w:rPr>
                <w:b w:val="1"/>
                <w:bCs w:val="1"/>
                <w:sz w:val="28"/>
                <w:szCs w:val="28"/>
              </w:rPr>
              <w:t>israa160044</w:t>
            </w:r>
            <w:r w:rsidRPr="78EB4B96" w:rsidR="00DD2D65">
              <w:rPr>
                <w:b w:val="1"/>
                <w:bCs w:val="1"/>
                <w:sz w:val="28"/>
                <w:szCs w:val="28"/>
              </w:rPr>
              <w:t>@fmed.bu.edu.eg</w:t>
            </w:r>
          </w:p>
        </w:tc>
      </w:tr>
      <w:tr xmlns:wp14="http://schemas.microsoft.com/office/word/2010/wordml" w:rsidR="00000000" w:rsidTr="78EB4B96" w14:paraId="130535CC" wp14:textId="77777777">
        <w:trPr>
          <w:trHeight w:val="329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434804A7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3FCC8FB1" wp14:textId="3796D3BB">
            <w:pPr>
              <w:snapToGrid w:val="0"/>
              <w:spacing w:after="0" w:line="240" w:lineRule="auto"/>
              <w:jc w:val="center"/>
            </w:pPr>
            <w:r w:rsidRPr="78EB4B96" w:rsidR="3774469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esraa.he25</w:t>
            </w:r>
            <w:r w:rsidRPr="78EB4B96" w:rsidR="00DD2D6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@gmail.com</w:t>
            </w:r>
          </w:p>
        </w:tc>
      </w:tr>
      <w:tr xmlns:wp14="http://schemas.microsoft.com/office/word/2010/wordml" w:rsidR="00000000" w:rsidTr="78EB4B96" w14:paraId="538EAF31" wp14:textId="77777777">
        <w:trPr>
          <w:trHeight w:val="433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075C412F" wp14:textId="777777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02EB378F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78EB4B96" w:rsidRDefault="78EB4B96" w14:paraId="0A09BACE" w14:textId="719E3F6D"/>
    <w:p xmlns:wp14="http://schemas.microsoft.com/office/word/2010/wordml" w:rsidR="00DD2D65" w:rsidRDefault="00DD2D65" w14:paraId="5D9171FB" wp14:textId="77777777">
      <w:pPr>
        <w:numPr>
          <w:ilvl w:val="0"/>
          <w:numId w:val="7"/>
        </w:numPr>
        <w:spacing w:before="120" w:after="0" w:line="500" w:lineRule="atLeast"/>
        <w:ind w:left="363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xmlns:wp14="http://schemas.microsoft.com/office/word/2010/wordml" w:rsidR="00DD2D65" w:rsidRDefault="00DD2D65" w14:paraId="7B89A3F6" wp14:textId="77777777">
      <w:pPr>
        <w:spacing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 Degree obtained;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35"/>
        <w:gridCol w:w="3960"/>
        <w:gridCol w:w="1570"/>
      </w:tblGrid>
      <w:tr xmlns:wp14="http://schemas.microsoft.com/office/word/2010/wordml" w:rsidR="00000000" w14:paraId="3AE27E6F" wp14:textId="77777777">
        <w:trPr>
          <w:trHeight w:val="622"/>
          <w:jc w:val="center"/>
        </w:trPr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8FDF56C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38E980A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C72651D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="00000000" w14:paraId="288CF887" wp14:textId="77777777">
        <w:trPr>
          <w:trHeight w:val="675"/>
          <w:jc w:val="center"/>
        </w:trPr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047CF7B" wp14:textId="77777777">
            <w:pPr>
              <w:snapToGrid w:val="0"/>
              <w:spacing w:after="0" w:line="500" w:lineRule="atLeast"/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bidi="ar-EG"/>
              </w:rPr>
              <w:t>Benha faculty of medicine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1F00B4F" wp14:textId="77777777">
            <w:pPr>
              <w:snapToGrid w:val="0"/>
              <w:spacing w:after="0" w:line="500" w:lineRule="atLeast"/>
              <w:jc w:val="center"/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Bachelor degree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FBE425F" wp14:textId="77777777">
            <w:pPr>
              <w:snapToGrid w:val="0"/>
              <w:spacing w:after="0" w:line="500" w:lineRule="atLeast"/>
              <w:jc w:val="center"/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2022</w:t>
            </w:r>
          </w:p>
        </w:tc>
      </w:tr>
      <w:tr xmlns:wp14="http://schemas.microsoft.com/office/word/2010/wordml" w:rsidR="00000000" w14:paraId="6A05A809" wp14:textId="77777777">
        <w:trPr>
          <w:trHeight w:val="622"/>
          <w:jc w:val="center"/>
        </w:trPr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A39BBE3" wp14:textId="77777777">
            <w:pPr>
              <w:snapToGrid w:val="0"/>
              <w:spacing w:after="0" w:line="500" w:lineRule="atLeast"/>
              <w:rPr>
                <w:rFonts w:hint="cs" w:ascii="Times New Roman" w:hAnsi="Times New Roman" w:eastAsia="Times New Roman" w:cs="Times New Roman"/>
                <w:sz w:val="32"/>
                <w:szCs w:val="32"/>
                <w:rtl/>
                <w:lang w:bidi="ar-EG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1C8F396" wp14:textId="77777777">
            <w:pPr>
              <w:snapToGrid w:val="0"/>
              <w:spacing w:after="0" w:line="500" w:lineRule="atLeast"/>
              <w:jc w:val="center"/>
              <w:rPr>
                <w:rFonts w:hint="cs" w:ascii="Times New Roman" w:hAnsi="Times New Roman" w:eastAsia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2A3D3EC" wp14:textId="77777777">
            <w:pPr>
              <w:snapToGrid w:val="0"/>
              <w:spacing w:after="0" w:line="500" w:lineRule="atLeast"/>
              <w:jc w:val="center"/>
              <w:rPr>
                <w:rFonts w:hint="cs" w:ascii="Times New Roman" w:hAnsi="Times New Roman" w:eastAsia="Times New Roman" w:cs="Times New Roman"/>
                <w:sz w:val="32"/>
                <w:szCs w:val="32"/>
                <w:rtl/>
              </w:rPr>
            </w:pPr>
          </w:p>
        </w:tc>
      </w:tr>
      <w:tr xmlns:wp14="http://schemas.microsoft.com/office/word/2010/wordml" w:rsidR="00000000" w14:paraId="0D0B940D" wp14:textId="77777777">
        <w:trPr>
          <w:trHeight w:val="891"/>
          <w:jc w:val="center"/>
        </w:trPr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E27B00A" wp14:textId="77777777">
            <w:pPr>
              <w:snapToGrid w:val="0"/>
              <w:spacing w:after="0" w:line="500" w:lineRule="atLeast"/>
              <w:rPr>
                <w:rFonts w:hint="cs" w:ascii="Times New Roman" w:hAnsi="Times New Roman" w:eastAsia="Times New Roman" w:cs="Times New Roman"/>
                <w:sz w:val="32"/>
                <w:szCs w:val="32"/>
                <w:rtl/>
                <w:lang w:bidi="ar-EG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0061E4C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4EAFD9C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</w:tc>
      </w:tr>
    </w:tbl>
    <w:p xmlns:wp14="http://schemas.microsoft.com/office/word/2010/wordml" w:rsidR="00DD2D65" w:rsidRDefault="00DD2D65" w14:paraId="4B94D5A5" wp14:textId="77777777">
      <w:pPr>
        <w:spacing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705E2FC8" wp14:textId="77777777">
      <w:pPr>
        <w:spacing w:after="120" w:line="50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 Specialty;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624"/>
        <w:gridCol w:w="7020"/>
      </w:tblGrid>
      <w:tr xmlns:wp14="http://schemas.microsoft.com/office/word/2010/wordml" w:rsidR="00000000" w14:paraId="54C7190F" wp14:textId="77777777">
        <w:trPr>
          <w:trHeight w:val="559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EC32078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DEEC669" wp14:textId="77777777">
            <w:pPr>
              <w:snapToGrid w:val="0"/>
              <w:spacing w:after="0" w:line="500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xmlns:wp14="http://schemas.microsoft.com/office/word/2010/wordml" w:rsidR="00000000" w14:paraId="6ABED658" wp14:textId="77777777"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5343D70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656B9AB" wp14:textId="77777777">
            <w:pPr>
              <w:snapToGrid w:val="0"/>
              <w:spacing w:after="0" w:line="500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xmlns:wp14="http://schemas.microsoft.com/office/word/2010/wordml" w:rsidR="00DD2D65" w:rsidRDefault="00DD2D65" w14:paraId="45FB0818" wp14:textId="77777777">
      <w:pPr>
        <w:spacing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11EEFC47" wp14:textId="77777777">
      <w:pPr>
        <w:spacing w:after="120" w:line="500" w:lineRule="atLeas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804"/>
        <w:gridCol w:w="2160"/>
        <w:gridCol w:w="2340"/>
        <w:gridCol w:w="2160"/>
      </w:tblGrid>
      <w:tr xmlns:wp14="http://schemas.microsoft.com/office/word/2010/wordml" w:rsidR="00000000" w14:paraId="70A8A3AE" wp14:textId="77777777"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24F676F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78F0F42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261D529A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FFC0775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xmlns:wp14="http://schemas.microsoft.com/office/word/2010/wordml" w:rsidR="00000000" w14:paraId="422251B2" wp14:textId="77777777"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F83B3C8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76869D7" wp14:textId="77777777">
            <w:pPr>
              <w:snapToGrid w:val="0"/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28C3E881" wp14:textId="77777777">
            <w:pPr>
              <w:snapToGrid w:val="0"/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9DAE94F" wp14:textId="77777777">
            <w:pPr>
              <w:snapToGrid w:val="0"/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xmlns:wp14="http://schemas.microsoft.com/office/word/2010/wordml" w:rsidR="00000000" w14:paraId="26C612B4" wp14:textId="77777777"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9E3DB95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587561D" wp14:textId="77777777">
            <w:pPr>
              <w:snapToGrid w:val="0"/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2E1E93F4" wp14:textId="77777777">
            <w:pPr>
              <w:snapToGrid w:val="0"/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6339133" wp14:textId="77777777">
            <w:pPr>
              <w:snapToGrid w:val="0"/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xmlns:wp14="http://schemas.microsoft.com/office/word/2010/wordml" w:rsidR="00000000" w14:paraId="6FEC872E" wp14:textId="77777777"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C39AA1E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49F31CB" wp14:textId="77777777">
            <w:pPr>
              <w:snapToGrid w:val="0"/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3128261" wp14:textId="77777777">
            <w:pPr>
              <w:snapToGrid w:val="0"/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2486C05" wp14:textId="77777777">
            <w:pPr>
              <w:snapToGrid w:val="0"/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000000" w14:paraId="791C7BD4" wp14:textId="77777777"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63FE9E1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101652C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B99056E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299C43A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DD2D65" w:rsidRDefault="00DD2D65" w14:paraId="4DDBEF00" wp14:textId="77777777">
      <w:pPr>
        <w:spacing w:before="120" w:after="0" w:line="500" w:lineRule="atLeast"/>
        <w:ind w:left="363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0E3896BD" wp14:textId="77777777">
      <w:pPr>
        <w:numPr>
          <w:ilvl w:val="0"/>
          <w:numId w:val="7"/>
        </w:numPr>
        <w:spacing w:before="120" w:after="0" w:line="500" w:lineRule="atLeast"/>
        <w:ind w:left="363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Layout w:type="fixed"/>
        <w:tblLook w:val="0000" w:firstRow="0" w:lastRow="0" w:firstColumn="0" w:lastColumn="0" w:noHBand="0" w:noVBand="0"/>
      </w:tblPr>
      <w:tblGrid>
        <w:gridCol w:w="3027"/>
        <w:gridCol w:w="3022"/>
        <w:gridCol w:w="3164"/>
      </w:tblGrid>
      <w:tr xmlns:wp14="http://schemas.microsoft.com/office/word/2010/wordml" w:rsidR="00000000" w14:paraId="5D403C4B" wp14:textId="77777777"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4D164975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1D6DE76D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47E3940A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xmlns:wp14="http://schemas.microsoft.com/office/word/2010/wordml" w:rsidR="00000000" w14:paraId="63791B83" wp14:textId="77777777"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818E538" wp14:textId="77777777">
            <w:pPr>
              <w:snapToGrid w:val="0"/>
              <w:spacing w:before="120"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Demonstrator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C04FD3E" wp14:textId="77777777">
            <w:pPr>
              <w:snapToGrid w:val="0"/>
              <w:spacing w:before="120"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0986C7C" wp14:textId="77777777">
            <w:pPr>
              <w:snapToGrid w:val="0"/>
              <w:spacing w:before="120"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university</w:t>
            </w:r>
          </w:p>
        </w:tc>
      </w:tr>
      <w:tr xmlns:wp14="http://schemas.microsoft.com/office/word/2010/wordml" w:rsidR="00000000" w14:paraId="3461D779" wp14:textId="77777777"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CF2D8B6" wp14:textId="77777777">
            <w:pPr>
              <w:snapToGrid w:val="0"/>
              <w:spacing w:before="120"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FB78278" wp14:textId="77777777">
            <w:pPr>
              <w:snapToGrid w:val="0"/>
              <w:spacing w:before="120"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FC39945" wp14:textId="77777777">
            <w:pPr>
              <w:snapToGrid w:val="0"/>
              <w:spacing w:before="120"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xmlns:wp14="http://schemas.microsoft.com/office/word/2010/wordml" w:rsidR="00DD2D65" w:rsidRDefault="00DD2D65" w14:paraId="0562CB0E" wp14:textId="77777777">
      <w:pPr>
        <w:spacing w:before="120" w:after="0" w:line="500" w:lineRule="atLeast"/>
        <w:ind w:left="363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2C2060A9" wp14:textId="77777777">
      <w:pPr>
        <w:numPr>
          <w:ilvl w:val="0"/>
          <w:numId w:val="7"/>
        </w:numPr>
        <w:spacing w:before="120" w:after="0" w:line="500" w:lineRule="atLeast"/>
        <w:ind w:left="363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website:</w:t>
      </w:r>
    </w:p>
    <w:p xmlns:wp14="http://schemas.microsoft.com/office/word/2010/wordml" w:rsidR="00DD2D65" w:rsidRDefault="00DD2D65" w14:paraId="041F63CA" wp14:textId="77777777">
      <w:pPr>
        <w:spacing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  <w:rtl/>
        </w:rPr>
        <w:t xml:space="preserve">جامعة – مؤسسة </w:t>
      </w:r>
      <w:r>
        <w:rPr>
          <w:rFonts w:ascii="Times New Roman" w:hAnsi="Times New Roman" w:cs="Times New Roman"/>
          <w:sz w:val="26"/>
          <w:szCs w:val="26"/>
          <w:rtl/>
        </w:rPr>
        <w:t xml:space="preserve">- </w:t>
      </w:r>
      <w:r>
        <w:rPr>
          <w:rFonts w:ascii="Times New Roman" w:hAnsi="Times New Roman" w:cs="Times New Roman"/>
          <w:sz w:val="26"/>
          <w:szCs w:val="26"/>
          <w:rtl/>
        </w:rPr>
        <w:t xml:space="preserve">وزارة – مركز بحثي – عضو هيئة تدريس – باحث </w:t>
      </w:r>
      <w:r>
        <w:rPr>
          <w:rFonts w:ascii="Times New Roman" w:hAnsi="Times New Roman" w:cs="Times New Roman"/>
          <w:sz w:val="26"/>
          <w:szCs w:val="26"/>
          <w:rtl/>
        </w:rPr>
        <w:t xml:space="preserve">-  </w:t>
      </w:r>
      <w:r>
        <w:rPr>
          <w:rFonts w:ascii="Times New Roman" w:hAnsi="Times New Roman" w:cs="Times New Roman"/>
          <w:sz w:val="26"/>
          <w:szCs w:val="26"/>
          <w:rtl/>
        </w:rPr>
        <w:t>شركة – مصنع – الخ</w:t>
      </w:r>
      <w:r>
        <w:t>)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447"/>
      </w:tblGrid>
      <w:tr xmlns:wp14="http://schemas.microsoft.com/office/word/2010/wordml" w:rsidR="00000000" w14:paraId="561E77C4" wp14:textId="77777777">
        <w:trPr>
          <w:trHeight w:val="808"/>
        </w:trPr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D6C0AD5" wp14:textId="77777777">
            <w:pPr>
              <w:autoSpaceDE w:val="0"/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26803F5C" wp14:textId="77777777">
            <w:pPr>
              <w:autoSpaceDE w:val="0"/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Website</w:t>
            </w:r>
          </w:p>
        </w:tc>
      </w:tr>
      <w:tr xmlns:wp14="http://schemas.microsoft.com/office/word/2010/wordml" w:rsidR="00000000" w14:paraId="7E96AB45" wp14:textId="77777777">
        <w:trPr>
          <w:trHeight w:val="808"/>
        </w:trPr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FA63165" wp14:textId="77777777">
            <w:pPr>
              <w:numPr>
                <w:ilvl w:val="0"/>
                <w:numId w:val="3"/>
              </w:numPr>
              <w:snapToGrid w:val="0"/>
              <w:spacing w:after="0" w:line="500" w:lineRule="atLeast"/>
              <w:ind w:left="252" w:hanging="252"/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bidi="ar-EG"/>
              </w:rPr>
              <w:t>Benha faculty of medicine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AC7DBFF" wp14:textId="77777777">
            <w:pPr>
              <w:autoSpaceDE w:val="0"/>
              <w:snapToGrid w:val="0"/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en.fmed.bu.edu.eg/</w:t>
            </w:r>
          </w:p>
        </w:tc>
      </w:tr>
      <w:tr xmlns:wp14="http://schemas.microsoft.com/office/word/2010/wordml" w:rsidR="00000000" w14:paraId="34CE0A41" wp14:textId="77777777">
        <w:trPr>
          <w:trHeight w:val="404"/>
        </w:trPr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2EBF3C5" wp14:textId="77777777">
            <w:pPr>
              <w:numPr>
                <w:ilvl w:val="0"/>
                <w:numId w:val="3"/>
              </w:numPr>
              <w:autoSpaceDE w:val="0"/>
              <w:snapToGrid w:val="0"/>
              <w:spacing w:after="0" w:line="500" w:lineRule="atLeast"/>
              <w:ind w:left="252" w:hanging="25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D98A12B" wp14:textId="77777777">
            <w:pPr>
              <w:autoSpaceDE w:val="0"/>
              <w:snapToGrid w:val="0"/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14:paraId="2946DB82" wp14:textId="77777777">
        <w:trPr>
          <w:trHeight w:val="404"/>
        </w:trPr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997CC1D" wp14:textId="77777777">
            <w:pPr>
              <w:numPr>
                <w:ilvl w:val="0"/>
                <w:numId w:val="3"/>
              </w:numPr>
              <w:autoSpaceDE w:val="0"/>
              <w:snapToGrid w:val="0"/>
              <w:spacing w:after="0" w:line="500" w:lineRule="atLeast"/>
              <w:ind w:left="252" w:hanging="25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10FFD37" wp14:textId="77777777">
            <w:pPr>
              <w:autoSpaceDE w:val="0"/>
              <w:snapToGrid w:val="0"/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14:paraId="6B699379" wp14:textId="77777777">
        <w:trPr>
          <w:trHeight w:val="404"/>
        </w:trPr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FE9F23F" wp14:textId="77777777">
            <w:pPr>
              <w:numPr>
                <w:ilvl w:val="0"/>
                <w:numId w:val="3"/>
              </w:numPr>
              <w:autoSpaceDE w:val="0"/>
              <w:snapToGrid w:val="0"/>
              <w:spacing w:after="0" w:line="500" w:lineRule="atLeast"/>
              <w:ind w:left="252" w:hanging="25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F72F646" wp14:textId="77777777">
            <w:pPr>
              <w:autoSpaceDE w:val="0"/>
              <w:snapToGrid w:val="0"/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14:paraId="08CE6F91" wp14:textId="77777777">
        <w:trPr>
          <w:trHeight w:val="377"/>
        </w:trPr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1CDCEAD" wp14:textId="77777777">
            <w:pPr>
              <w:numPr>
                <w:ilvl w:val="0"/>
                <w:numId w:val="3"/>
              </w:numPr>
              <w:autoSpaceDE w:val="0"/>
              <w:snapToGrid w:val="0"/>
              <w:spacing w:after="0" w:line="500" w:lineRule="atLeast"/>
              <w:ind w:left="252" w:hanging="25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BB9E253" wp14:textId="77777777">
            <w:pPr>
              <w:autoSpaceDE w:val="0"/>
              <w:snapToGrid w:val="0"/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14:paraId="23DE523C" wp14:textId="77777777">
        <w:trPr>
          <w:trHeight w:val="377"/>
        </w:trPr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2E56223" wp14:textId="77777777">
            <w:pPr>
              <w:numPr>
                <w:ilvl w:val="0"/>
                <w:numId w:val="3"/>
              </w:numPr>
              <w:autoSpaceDE w:val="0"/>
              <w:snapToGrid w:val="0"/>
              <w:spacing w:after="0" w:line="500" w:lineRule="atLeast"/>
              <w:ind w:left="252" w:hanging="25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7547A01" wp14:textId="77777777">
            <w:pPr>
              <w:autoSpaceDE w:val="0"/>
              <w:snapToGrid w:val="0"/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xmlns:wp14="http://schemas.microsoft.com/office/word/2010/wordml" w:rsidR="00DD2D65" w:rsidRDefault="00DD2D65" w14:paraId="09796662" wp14:textId="77777777">
      <w:pPr>
        <w:numPr>
          <w:ilvl w:val="0"/>
          <w:numId w:val="7"/>
        </w:numPr>
        <w:spacing w:before="120" w:after="0" w:line="500" w:lineRule="atLeast"/>
        <w:ind w:left="0" w:hanging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(List):</w:t>
      </w:r>
    </w:p>
    <w:p xmlns:wp14="http://schemas.microsoft.com/office/word/2010/wordml" w:rsidR="00DD2D65" w:rsidRDefault="00DD2D65" w14:paraId="5043CB0F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07459315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6537F28F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21C7C0DA" wp14:textId="77777777">
      <w:pPr>
        <w:numPr>
          <w:ilvl w:val="0"/>
          <w:numId w:val="7"/>
        </w:numPr>
        <w:spacing w:before="120" w:after="0" w:line="500" w:lineRule="atLeast"/>
        <w:ind w:left="0" w:hanging="357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institute (List):</w:t>
      </w:r>
    </w:p>
    <w:p xmlns:wp14="http://schemas.microsoft.com/office/word/2010/wordml" w:rsidR="00DD2D65" w:rsidRDefault="00DD2D65" w14:paraId="29D6B04F" wp14:textId="77777777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xmlns:wp14="http://schemas.microsoft.com/office/word/2010/wordml" w:rsidR="00DD2D65" w:rsidRDefault="00DD2D65" w14:paraId="5DAEB1E7" wp14:textId="77777777">
      <w:pPr>
        <w:numPr>
          <w:ilvl w:val="0"/>
          <w:numId w:val="7"/>
        </w:numPr>
        <w:spacing w:before="120" w:after="0" w:line="500" w:lineRule="atLeast"/>
        <w:ind w:left="0" w:hanging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Distinction and Awards (List):</w:t>
      </w:r>
    </w:p>
    <w:p xmlns:wp14="http://schemas.microsoft.com/office/word/2010/wordml" w:rsidR="00DD2D65" w:rsidRDefault="00DD2D65" w14:paraId="6DFB9E20" wp14:textId="77777777">
      <w:pPr>
        <w:spacing w:before="120"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2270DB45" wp14:textId="77777777">
      <w:pPr>
        <w:numPr>
          <w:ilvl w:val="0"/>
          <w:numId w:val="7"/>
        </w:numPr>
        <w:spacing w:before="120" w:after="0" w:line="500" w:lineRule="atLeast"/>
        <w:ind w:left="0" w:hanging="3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Academic:</w:t>
      </w:r>
    </w:p>
    <w:p xmlns:wp14="http://schemas.microsoft.com/office/word/2010/wordml" w:rsidR="00DD2D65" w:rsidRDefault="00DD2D65" w14:paraId="498F1E8F" wp14:textId="77777777">
      <w:pPr>
        <w:spacing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level;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500"/>
      </w:tblGrid>
      <w:tr xmlns:wp14="http://schemas.microsoft.com/office/word/2010/wordml" w:rsidR="00000000" w14:paraId="4653B0E1" wp14:textId="77777777"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14AA170" wp14:textId="77777777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Course name: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internship year at Benha University Hospitals</w:t>
            </w:r>
          </w:p>
          <w:p w:rsidR="00DD2D65" w:rsidRDefault="00DD2D65" w14:paraId="70DF9E56" wp14:textId="77777777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92C7A49" wp14:textId="77777777">
            <w:pPr>
              <w:spacing w:after="0" w:line="500" w:lineRule="atLeast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Clinical rounds;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Pediatrics, General Surgery, internal medicine, emergency and anesthesiology, gynecology and obstetrics, </w:t>
            </w:r>
            <w:bookmarkStart w:name="firstHeading" w:id="0"/>
            <w:bookmarkEnd w:id="0"/>
            <w:r>
              <w:rPr>
                <w:rFonts w:ascii="Times New Roman" w:hAnsi="Times New Roman" w:cs="Times New Roman"/>
                <w:b/>
                <w:bCs/>
                <w:color w:val="101418"/>
                <w:sz w:val="28"/>
                <w:szCs w:val="28"/>
              </w:rPr>
              <w:t>Pulmonology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="00000000" w14:paraId="46E3C1F2" wp14:textId="77777777"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4517605" wp14:textId="77777777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:rsidR="00DD2D65" w:rsidRDefault="00DD2D65" w14:paraId="44E871BC" wp14:textId="77777777">
            <w:pPr>
              <w:spacing w:after="0" w:line="500" w:lineRule="atLeast"/>
              <w:ind w:hanging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9CFB51C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xmlns:wp14="http://schemas.microsoft.com/office/word/2010/wordml" w:rsidR="00DD2D65" w:rsidRDefault="00DD2D65" w14:paraId="460E0C72" wp14:textId="77777777">
      <w:pPr>
        <w:spacing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level;</w:t>
      </w:r>
      <w:r>
        <w:t xml:space="preserve"> 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400"/>
        <w:gridCol w:w="4320"/>
      </w:tblGrid>
      <w:tr xmlns:wp14="http://schemas.microsoft.com/office/word/2010/wordml" w:rsidR="00000000" w14:paraId="52AE1795" wp14:textId="77777777"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B4EA425" wp14:textId="77777777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Course name:</w:t>
            </w:r>
          </w:p>
          <w:p w:rsidR="00DD2D65" w:rsidRDefault="00DD2D65" w14:paraId="144A5D23" wp14:textId="77777777">
            <w:pPr>
              <w:spacing w:after="0" w:line="500" w:lineRule="atLeast"/>
              <w:ind w:hanging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3BC5F31" wp14:textId="77777777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Clinical rounds;</w:t>
            </w:r>
          </w:p>
          <w:p w:rsidR="00DD2D65" w:rsidRDefault="00DD2D65" w14:paraId="738610EB" wp14:textId="77777777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14:paraId="4C4BEE0C" wp14:textId="77777777">
        <w:trPr>
          <w:trHeight w:val="1030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29D7FD0B" wp14:textId="77777777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:rsidR="00DD2D65" w:rsidRDefault="00DD2D65" w14:paraId="637805D2" wp14:textId="77777777">
            <w:pPr>
              <w:spacing w:after="0" w:line="500" w:lineRule="atLeast"/>
              <w:ind w:hanging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C8035A3" wp14:textId="77777777">
            <w:pPr>
              <w:spacing w:after="0" w:line="500" w:lineRule="atLeas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xmlns:wp14="http://schemas.microsoft.com/office/word/2010/wordml" w:rsidR="00DD2D65" w:rsidRDefault="00DD2D65" w14:paraId="36570BA7" wp14:textId="77777777">
      <w:pPr>
        <w:numPr>
          <w:ilvl w:val="0"/>
          <w:numId w:val="7"/>
        </w:numPr>
        <w:spacing w:before="120" w:after="0" w:line="500" w:lineRule="atLeast"/>
        <w:ind w:left="0" w:hanging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Areas of research:</w:t>
      </w:r>
    </w:p>
    <w:p xmlns:wp14="http://schemas.microsoft.com/office/word/2010/wordml" w:rsidR="00DD2D65" w:rsidRDefault="00DD2D65" w14:paraId="463F29E8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1C63D414" wp14:textId="77777777">
      <w:pPr>
        <w:numPr>
          <w:ilvl w:val="0"/>
          <w:numId w:val="7"/>
        </w:numPr>
        <w:spacing w:before="120" w:after="120" w:line="500" w:lineRule="atLeast"/>
        <w:ind w:left="0" w:hanging="3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PhD/M.Sc Supervision: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6300"/>
        <w:gridCol w:w="1800"/>
        <w:gridCol w:w="1620"/>
      </w:tblGrid>
      <w:tr xmlns:wp14="http://schemas.microsoft.com/office/word/2010/wordml" w:rsidR="00000000" w14:paraId="3E030437" wp14:textId="77777777">
        <w:trPr>
          <w:trHeight w:val="612"/>
        </w:trPr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59AD10AE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33BD0D5A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PhD/M.Sc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2EC1B452" wp14:textId="77777777">
            <w:pPr>
              <w:spacing w:after="0" w:line="5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xmlns:wp14="http://schemas.microsoft.com/office/word/2010/wordml" w:rsidR="00000000" w14:paraId="3B7B4B86" wp14:textId="77777777">
        <w:trPr>
          <w:trHeight w:val="612"/>
        </w:trPr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A0FF5F2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0"/>
                <w:szCs w:val="30"/>
                <w:lang w:bidi="ar-EG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630AD66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1829076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000000" w14:paraId="2BA226A1" wp14:textId="77777777">
        <w:trPr>
          <w:trHeight w:val="591"/>
        </w:trPr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7AD93B2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bidi="ar-EG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DE4B5B7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6204FF1" wp14:textId="77777777">
            <w:pPr>
              <w:snapToGrid w:val="0"/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DD2D65" w:rsidRDefault="00DD2D65" w14:paraId="2DBF0D7D" wp14:textId="77777777">
      <w:pPr>
        <w:spacing w:before="120"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6B62F1B3" wp14:textId="77777777">
      <w:pPr>
        <w:spacing w:before="120"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02F2C34E" wp14:textId="77777777">
      <w:pPr>
        <w:spacing w:before="120"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33BE5B10" wp14:textId="77777777">
      <w:pPr>
        <w:numPr>
          <w:ilvl w:val="0"/>
          <w:numId w:val="7"/>
        </w:numPr>
        <w:spacing w:before="120" w:after="12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Grants for Projects: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800"/>
        <w:gridCol w:w="5580"/>
        <w:gridCol w:w="1260"/>
        <w:gridCol w:w="1080"/>
      </w:tblGrid>
      <w:tr xmlns:wp14="http://schemas.microsoft.com/office/word/2010/wordml" w:rsidR="00000000" w14:paraId="74B4BAA6" wp14:textId="77777777">
        <w:trPr>
          <w:trHeight w:val="943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DB058D6" wp14:textId="777777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EC469CA" wp14:textId="777777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810568A" wp14:textId="777777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C34323D" wp14:textId="777777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="00000000" w14:paraId="680A4E5D" wp14:textId="77777777">
        <w:trPr>
          <w:trHeight w:val="471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9219836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296FEF7D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194DBDC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69D0D3C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000000" w14:paraId="54CD245A" wp14:textId="77777777">
        <w:trPr>
          <w:trHeight w:val="471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231BE67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6FEB5B0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0D7AA69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196D064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000000" w14:paraId="34FF1C98" wp14:textId="77777777">
        <w:trPr>
          <w:trHeight w:val="471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D072C0D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8A21919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BD18F9B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238601FE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DD2D65" w:rsidRDefault="00DD2D65" w14:paraId="52CFD35F" wp14:textId="77777777">
      <w:pPr>
        <w:numPr>
          <w:ilvl w:val="0"/>
          <w:numId w:val="7"/>
        </w:numPr>
        <w:spacing w:before="120"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Committees:</w:t>
      </w:r>
    </w:p>
    <w:p xmlns:wp14="http://schemas.microsoft.com/office/word/2010/wordml" w:rsidR="00DD2D65" w:rsidRDefault="00DD2D65" w14:paraId="0F3CABC7" wp14:textId="77777777">
      <w:pPr>
        <w:spacing w:before="120" w:after="0" w:line="500" w:lineRule="atLeast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6E9AF3E5" wp14:textId="77777777">
      <w:pPr>
        <w:numPr>
          <w:ilvl w:val="0"/>
          <w:numId w:val="7"/>
        </w:numPr>
        <w:spacing w:before="120"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Publications: </w:t>
      </w:r>
    </w:p>
    <w:p xmlns:wp14="http://schemas.microsoft.com/office/word/2010/wordml" w:rsidR="00DD2D65" w:rsidRDefault="00DD2D65" w14:paraId="5B08B5D1" wp14:textId="77777777">
      <w:pPr>
        <w:spacing w:before="120"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6B0EE6E6" wp14:textId="77777777">
      <w:pPr>
        <w:spacing w:before="120" w:after="0" w:line="5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hAnsi="Times New Roman" w:cs="Times New Roman"/>
          <w:sz w:val="26"/>
          <w:szCs w:val="26"/>
        </w:rPr>
        <w:t xml:space="preserve"> "List name and year";</w:t>
      </w:r>
    </w:p>
    <w:p xmlns:wp14="http://schemas.microsoft.com/office/word/2010/wordml" w:rsidR="00DD2D65" w:rsidRDefault="00DD2D65" w14:paraId="16DEB4AB" wp14:textId="77777777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460"/>
        <w:gridCol w:w="1207"/>
      </w:tblGrid>
      <w:tr xmlns:wp14="http://schemas.microsoft.com/office/word/2010/wordml" w:rsidR="00000000" w:rsidTr="78EB4B96" w14:paraId="48E44151" wp14:textId="77777777">
        <w:trPr>
          <w:trHeight w:val="808"/>
        </w:trPr>
        <w:tc>
          <w:tcPr>
            <w:tcW w:w="8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7A16ED15" wp14:textId="7777777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:rsidR="00DD2D65" w:rsidRDefault="00DD2D65" w14:paraId="0AD9C6F4" wp14:textId="777777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RDefault="00DD2D65" w14:paraId="07C5301E" wp14:textId="777777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="00000000" w:rsidTr="78EB4B96" w14:paraId="69344F25" wp14:textId="77777777">
        <w:trPr>
          <w:trHeight w:val="1023"/>
        </w:trPr>
        <w:tc>
          <w:tcPr>
            <w:tcW w:w="8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P="78EB4B96" w:rsidRDefault="00DD2D65" w14:paraId="7B995245" wp14:textId="4AF843D6">
            <w:pPr>
              <w:tabs>
                <w:tab w:val="right" w:pos="2520"/>
              </w:tabs>
              <w:ind w:right="26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D2D65" w:rsidP="78EB4B96" w:rsidRDefault="00DD2D65" w14:paraId="54EFCDFF" wp14:textId="16250F6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</w:tr>
    </w:tbl>
    <w:p xmlns:wp14="http://schemas.microsoft.com/office/word/2010/wordml" w:rsidR="00DD2D65" w:rsidRDefault="00DD2D65" w14:paraId="4B1F511A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29D52A91" wp14:textId="77777777">
      <w:pPr>
        <w:numPr>
          <w:ilvl w:val="0"/>
          <w:numId w:val="2"/>
        </w:num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Books published:</w:t>
      </w:r>
    </w:p>
    <w:p xmlns:wp14="http://schemas.microsoft.com/office/word/2010/wordml" w:rsidR="00DD2D65" w:rsidRDefault="00DD2D65" w14:paraId="65F9C3DC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5023141B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6AFFE0A3" wp14:textId="77777777">
      <w:pPr>
        <w:spacing w:after="0" w:line="5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 Positions: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3240"/>
        <w:gridCol w:w="1800"/>
        <w:gridCol w:w="2160"/>
      </w:tblGrid>
      <w:tr xmlns:wp14="http://schemas.microsoft.com/office/word/2010/wordml" w:rsidR="00000000" w14:paraId="7C51A688" wp14:textId="77777777">
        <w:trPr>
          <w:trHeight w:val="350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F3B1409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491072FA" wp14:textId="77777777">
            <w:pPr>
              <w:autoSpaceDE w:val="0"/>
              <w:spacing w:before="6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420CF293" wp14:textId="77777777">
            <w:pPr>
              <w:autoSpaceDE w:val="0"/>
              <w:spacing w:before="6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0A970983" wp14:textId="77777777">
            <w:pPr>
              <w:autoSpaceDE w:val="0"/>
              <w:spacing w:before="6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D2D65" w:rsidRDefault="00DD2D65" w14:paraId="5EF8972E" wp14:textId="77777777">
            <w:pPr>
              <w:autoSpaceDE w:val="0"/>
              <w:spacing w:before="6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xmlns:wp14="http://schemas.microsoft.com/office/word/2010/wordml" w:rsidR="00000000" w14:paraId="649841BE" wp14:textId="77777777">
        <w:trPr>
          <w:trHeight w:val="523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6B20A0C" wp14:textId="777777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62C75D1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64355AD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A965116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DF4E37C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000000" w14:paraId="18F999B5" wp14:textId="77777777">
        <w:trPr>
          <w:trHeight w:val="523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144751B" wp14:textId="777777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4FB30F8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DA6542E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041E394" wp14:textId="77777777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22B00AE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000000" w14:paraId="5FCD5EC4" wp14:textId="77777777">
        <w:trPr>
          <w:trHeight w:val="523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B778152" wp14:textId="777777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42C6D796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E1831B3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4E11D2A" wp14:textId="77777777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1126E5D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xmlns:wp14="http://schemas.microsoft.com/office/word/2010/wordml" w:rsidR="00DD2D65" w:rsidRDefault="00DD2D65" w14:paraId="2DE403A5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62431CDC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49E398E2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78783E5D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 Activities in faculty/university/community service: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547"/>
      </w:tblGrid>
      <w:tr xmlns:wp14="http://schemas.microsoft.com/office/word/2010/wordml" w:rsidR="00000000" w14:paraId="767D97D9" wp14:textId="77777777">
        <w:trPr>
          <w:trHeight w:val="468"/>
        </w:trPr>
        <w:tc>
          <w:tcPr>
            <w:tcW w:w="5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4C6C8F8" wp14:textId="77777777">
            <w:pPr>
              <w:autoSpaceDE w:val="0"/>
              <w:spacing w:after="0" w:line="4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72C88E70" wp14:textId="77777777">
            <w:pPr>
              <w:autoSpaceDE w:val="0"/>
              <w:spacing w:after="0" w:line="4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="00000000" w14:paraId="29FC6A8F" wp14:textId="77777777">
        <w:trPr>
          <w:trHeight w:val="404"/>
        </w:trPr>
        <w:tc>
          <w:tcPr>
            <w:tcW w:w="5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D1DA9E2" wp14:textId="77777777">
            <w:pPr>
              <w:numPr>
                <w:ilvl w:val="0"/>
                <w:numId w:val="9"/>
              </w:num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(Rounds and lectures).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673F53D5" wp14:textId="77777777">
            <w:pPr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2024-2025</w:t>
            </w:r>
          </w:p>
        </w:tc>
      </w:tr>
      <w:tr xmlns:wp14="http://schemas.microsoft.com/office/word/2010/wordml" w:rsidR="00000000" w14:paraId="5173B615" wp14:textId="77777777">
        <w:trPr>
          <w:trHeight w:val="404"/>
        </w:trPr>
        <w:tc>
          <w:tcPr>
            <w:tcW w:w="5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F857415" wp14:textId="77777777">
            <w:pPr>
              <w:numPr>
                <w:ilvl w:val="0"/>
                <w:numId w:val="5"/>
              </w:num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6287F21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14:paraId="0DFFF735" wp14:textId="77777777">
        <w:trPr>
          <w:trHeight w:val="377"/>
        </w:trPr>
        <w:tc>
          <w:tcPr>
            <w:tcW w:w="5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39B0D4F" wp14:textId="77777777">
            <w:pPr>
              <w:numPr>
                <w:ilvl w:val="0"/>
                <w:numId w:val="5"/>
              </w:num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5BE93A62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14:paraId="6C7D59BE" wp14:textId="77777777">
        <w:trPr>
          <w:trHeight w:val="377"/>
        </w:trPr>
        <w:tc>
          <w:tcPr>
            <w:tcW w:w="5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436DCCA" wp14:textId="77777777">
            <w:pPr>
              <w:numPr>
                <w:ilvl w:val="0"/>
                <w:numId w:val="5"/>
              </w:num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84BA73E" wp14:textId="777777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xmlns:wp14="http://schemas.microsoft.com/office/word/2010/wordml" w:rsidR="00000000" w14:paraId="063206C6" wp14:textId="77777777">
        <w:trPr>
          <w:trHeight w:val="377"/>
        </w:trPr>
        <w:tc>
          <w:tcPr>
            <w:tcW w:w="5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99EA365" wp14:textId="77777777">
            <w:pPr>
              <w:numPr>
                <w:ilvl w:val="0"/>
                <w:numId w:val="5"/>
              </w:num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34B3F2EB" wp14:textId="77777777">
            <w:pPr>
              <w:autoSpaceDE w:val="0"/>
              <w:bidi/>
              <w:snapToGrid w:val="0"/>
              <w:spacing w:after="0" w:line="240" w:lineRule="auto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xmlns:wp14="http://schemas.microsoft.com/office/word/2010/wordml" w:rsidR="00000000" w14:paraId="7D34F5C7" wp14:textId="77777777">
        <w:trPr>
          <w:trHeight w:val="377"/>
        </w:trPr>
        <w:tc>
          <w:tcPr>
            <w:tcW w:w="58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0B4020A7" wp14:textId="77777777">
            <w:pPr>
              <w:autoSpaceDE w:val="0"/>
              <w:snapToGrid w:val="0"/>
              <w:spacing w:after="0" w:line="240" w:lineRule="auto"/>
              <w:rPr>
                <w:rFonts w:hint="cs" w:ascii="Times New Roman" w:hAnsi="Times New Roman" w:eastAsia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2D65" w:rsidRDefault="00DD2D65" w14:paraId="1D7B270A" wp14:textId="77777777">
            <w:pPr>
              <w:autoSpaceDE w:val="0"/>
              <w:bidi/>
              <w:snapToGrid w:val="0"/>
              <w:spacing w:after="0" w:line="240" w:lineRule="auto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xmlns:wp14="http://schemas.microsoft.com/office/word/2010/wordml" w:rsidR="00DD2D65" w:rsidRDefault="00DD2D65" w14:paraId="0A81FFF8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 Consulting Experience (if any):</w:t>
      </w:r>
    </w:p>
    <w:p xmlns:wp14="http://schemas.microsoft.com/office/word/2010/wordml" w:rsidR="00DD2D65" w:rsidRDefault="00DD2D65" w14:paraId="4F904CB7" wp14:textId="77777777">
      <w:pPr>
        <w:spacing w:after="0" w:line="5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="00DD2D65" w:rsidRDefault="00DD2D65" w14:paraId="3F0153B2" wp14:textId="77777777">
      <w:pPr>
        <w:spacing w:after="0" w:line="500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Additional information you would like to put on the website:</w:t>
      </w:r>
    </w:p>
    <w:p xmlns:wp14="http://schemas.microsoft.com/office/word/2010/wordml" w:rsidR="00DD2D65" w:rsidRDefault="00DD2D65" w14:paraId="0A6959E7" wp14:textId="77777777">
      <w:pPr>
        <w:spacing w:before="120" w:after="0" w:line="500" w:lineRule="atLeast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sectPr w:rsidR="00DD2D65">
      <w:footerReference w:type="default" r:id="rId8"/>
      <w:footerReference w:type="first" r:id="rId9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D2D65" w:rsidRDefault="00DD2D65" w14:paraId="06971CD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D2D65" w:rsidRDefault="00DD2D65" w14:paraId="2A1F70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xmlns:wp14="http://schemas.microsoft.com/office/word/2010/wordml" w:rsidR="00DD2D65" w:rsidRDefault="001D6712" w14:paraId="40FA815C" wp14:textId="77777777">
    <w:pPr>
      <w:pStyle w:val="Foo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7728" behindDoc="0" locked="0" layoutInCell="0" allowOverlap="1" wp14:anchorId="0028F518" wp14:editId="777777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1120" cy="170180"/>
              <wp:effectExtent l="2540" t="635" r="2540" b="635"/>
              <wp:wrapSquare wrapText="bothSides"/>
              <wp:docPr id="830949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DD2D65" w:rsidRDefault="00DD2D65" w14:paraId="253FD184" wp14:textId="7777777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B72F6E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0;margin-top:.05pt;width:5.6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">
              <v:fill opacity="0"/>
              <v:textbox inset="0,0,0,0">
                <w:txbxContent>
                  <w:p w:rsidR="00DD2D65" w:rsidRDefault="00DD2D65" w14:paraId="26ABC00B" wp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D2D65" w:rsidRDefault="00DD2D65" w14:paraId="5B95CD12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D2D65" w:rsidRDefault="00DD2D65" w14:paraId="03EFCA4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D2D65" w:rsidRDefault="00DD2D65" w14:paraId="5F96A722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070" w:hanging="360"/>
      </w:pPr>
      <w:rPr>
        <w:rFonts w:hint="default"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0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3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4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30" w:hanging="144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0"/>
        </w:tabs>
        <w:ind w:left="4125" w:hanging="360"/>
      </w:pPr>
      <w:rPr>
        <w:rFonts w:hint="default"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583684971">
    <w:abstractNumId w:val="0"/>
  </w:num>
  <w:num w:numId="2" w16cid:durableId="1026518580">
    <w:abstractNumId w:val="1"/>
  </w:num>
  <w:num w:numId="3" w16cid:durableId="534774797">
    <w:abstractNumId w:val="2"/>
  </w:num>
  <w:num w:numId="4" w16cid:durableId="368190567">
    <w:abstractNumId w:val="3"/>
  </w:num>
  <w:num w:numId="5" w16cid:durableId="1192452980">
    <w:abstractNumId w:val="4"/>
  </w:num>
  <w:num w:numId="6" w16cid:durableId="525412038">
    <w:abstractNumId w:val="5"/>
  </w:num>
  <w:num w:numId="7" w16cid:durableId="719786229">
    <w:abstractNumId w:val="6"/>
  </w:num>
  <w:num w:numId="8" w16cid:durableId="1030035171">
    <w:abstractNumId w:val="7"/>
  </w:num>
  <w:num w:numId="9" w16cid:durableId="70794715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FF"/>
    <w:rsid w:val="001D6712"/>
    <w:rsid w:val="00AB0EFF"/>
    <w:rsid w:val="00DD2D65"/>
    <w:rsid w:val="087A35D7"/>
    <w:rsid w:val="2FE5991F"/>
    <w:rsid w:val="37744690"/>
    <w:rsid w:val="3911FAD9"/>
    <w:rsid w:val="40947587"/>
    <w:rsid w:val="41A14416"/>
    <w:rsid w:val="670D235C"/>
    <w:rsid w:val="7833A62A"/>
    <w:rsid w:val="78E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0C43C4"/>
  <w15:chartTrackingRefBased/>
  <w15:docId w15:val="{3590E956-7C56-408D-B305-7A279E2D26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Calibri" w:cs="Arial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bidi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/>
    </w:rPr>
  </w:style>
  <w:style w:type="character" w:styleId="WW8Num4z0" w:customStyle="1">
    <w:name w:val="WW8Num4z0"/>
    <w:rPr>
      <w:rFonts w:hint="default"/>
      <w:b w:val="0"/>
    </w:rPr>
  </w:style>
  <w:style w:type="character" w:styleId="WW8Num4z1" w:customStyle="1">
    <w:name w:val="WW8Num4z1"/>
    <w:rPr>
      <w:rFonts w:hint="default"/>
      <w:b/>
    </w:rPr>
  </w:style>
  <w:style w:type="character" w:styleId="WW8Num5z0" w:customStyle="1">
    <w:name w:val="WW8Num5z0"/>
    <w:rPr>
      <w:rFonts w:hint="default"/>
    </w:rPr>
  </w:style>
  <w:style w:type="character" w:styleId="WW8Num6z0" w:customStyle="1">
    <w:name w:val="WW8Num6z0"/>
    <w:rPr>
      <w:rFonts w:hint="default" w:ascii="Times New Roman" w:hAnsi="Times New Roman" w:cs="Times New Roman"/>
      <w:b/>
      <w:bCs/>
      <w:sz w:val="28"/>
      <w:szCs w:val="28"/>
    </w:rPr>
  </w:style>
  <w:style w:type="character" w:styleId="WW8Num7z0" w:customStyle="1">
    <w:name w:val="WW8Num7z0"/>
    <w:rPr>
      <w:rFonts w:hint="default" w:ascii="Times New Roman" w:hAnsi="Times New Roman" w:eastAsia="Calibri" w:cs="Times New Roman"/>
    </w:rPr>
  </w:style>
  <w:style w:type="character" w:styleId="WW8Num7z1" w:customStyle="1">
    <w:name w:val="WW8Num7z1"/>
    <w:rPr>
      <w:rFonts w:hint="default" w:ascii="Courier New" w:hAnsi="Courier New" w:cs="Courier New"/>
    </w:rPr>
  </w:style>
  <w:style w:type="character" w:styleId="WW8Num7z2" w:customStyle="1">
    <w:name w:val="WW8Num7z2"/>
    <w:rPr>
      <w:rFonts w:hint="default" w:ascii="Wingdings" w:hAnsi="Wingdings" w:cs="Wingdings"/>
    </w:rPr>
  </w:style>
  <w:style w:type="character" w:styleId="WW8Num7z3" w:customStyle="1">
    <w:name w:val="WW8Num7z3"/>
    <w:rPr>
      <w:rFonts w:hint="default" w:ascii="Symbol" w:hAnsi="Symbol" w:cs="Symbol"/>
    </w:rPr>
  </w:style>
  <w:style w:type="character" w:styleId="WW8Num11z0" w:customStyle="1">
    <w:name w:val="WW8Num11z0"/>
    <w:rPr>
      <w:rFonts w:ascii="Times New Roman" w:hAnsi="Times New Roman" w:eastAsia="Times New Roman" w:cs="Times New Roman"/>
    </w:rPr>
  </w:style>
  <w:style w:type="character" w:styleId="WW8Num12z0" w:customStyle="1">
    <w:name w:val="WW8Num12z0"/>
    <w:rPr>
      <w:rFonts w:hint="default"/>
    </w:rPr>
  </w:style>
  <w:style w:type="character" w:styleId="WW8Num14z0" w:customStyle="1">
    <w:name w:val="WW8Num14z0"/>
    <w:rPr>
      <w:rFonts w:hint="default" w:ascii="Symbol" w:hAnsi="Symbol" w:cs="Symbol"/>
    </w:rPr>
  </w:style>
  <w:style w:type="character" w:styleId="WW8Num16z0" w:customStyle="1">
    <w:name w:val="WW8Num16z0"/>
    <w:rPr>
      <w:rFonts w:hint="default" w:ascii="Symbol" w:hAnsi="Symbol" w:cs="Symbol"/>
    </w:rPr>
  </w:style>
  <w:style w:type="character" w:styleId="WW8Num16z1" w:customStyle="1">
    <w:name w:val="WW8Num16z1"/>
    <w:rPr>
      <w:rFonts w:hint="default" w:ascii="Courier New" w:hAnsi="Courier New" w:cs="Courier New"/>
    </w:rPr>
  </w:style>
  <w:style w:type="character" w:styleId="WW8Num20z0" w:customStyle="1">
    <w:name w:val="WW8Num20z0"/>
    <w:rPr>
      <w:rFonts w:hint="default"/>
    </w:rPr>
  </w:style>
  <w:style w:type="character" w:styleId="WW8Num21z0" w:customStyle="1">
    <w:name w:val="WW8Num21z0"/>
    <w:rPr>
      <w:rFonts w:hint="default" w:ascii="Times New Roman" w:hAnsi="Times New Roman" w:eastAsia="Calibri" w:cs="Times New Roman"/>
    </w:rPr>
  </w:style>
  <w:style w:type="character" w:styleId="WW8Num21z1" w:customStyle="1">
    <w:name w:val="WW8Num21z1"/>
    <w:rPr>
      <w:rFonts w:hint="default" w:ascii="Courier New" w:hAnsi="Courier New" w:cs="Courier New"/>
    </w:rPr>
  </w:style>
  <w:style w:type="character" w:styleId="WW8Num21z2" w:customStyle="1">
    <w:name w:val="WW8Num21z2"/>
    <w:rPr>
      <w:rFonts w:hint="default" w:ascii="Wingdings" w:hAnsi="Wingdings" w:cs="Wingdings"/>
    </w:rPr>
  </w:style>
  <w:style w:type="character" w:styleId="WW8Num21z3" w:customStyle="1">
    <w:name w:val="WW8Num21z3"/>
    <w:rPr>
      <w:rFonts w:hint="default" w:ascii="Symbol" w:hAnsi="Symbol" w:cs="Symbol"/>
    </w:rPr>
  </w:style>
  <w:style w:type="character" w:styleId="WW8Num22z0" w:customStyle="1">
    <w:name w:val="WW8Num22z0"/>
    <w:rPr>
      <w:b w:val="0"/>
      <w:bCs w:val="0"/>
    </w:rPr>
  </w:style>
  <w:style w:type="character" w:styleId="WW8Num23z0" w:customStyle="1">
    <w:name w:val="WW8Num23z0"/>
    <w:rPr>
      <w:b/>
      <w:bCs/>
      <w:sz w:val="28"/>
      <w:szCs w:val="28"/>
    </w:rPr>
  </w:style>
  <w:style w:type="character" w:styleId="DefaultParagraphFont0">
    <w:name w:val="Default Paragraph Font0"/>
  </w:style>
  <w:style w:type="character" w:styleId="Hyperlink">
    <w:name w:val="Hyperlink"/>
    <w:rPr>
      <w:color w:val="0000FF"/>
      <w:u w:val="single"/>
    </w:rPr>
  </w:style>
  <w:style w:type="character" w:styleId="hit" w:customStyle="1">
    <w:name w:val="hit"/>
    <w:basedOn w:val="DefaultParagraphFont0"/>
  </w:style>
  <w:style w:type="character" w:styleId="Heading1Char" w:customStyle="1">
    <w:name w:val="Heading 1 Char"/>
    <w:rPr>
      <w:rFonts w:ascii="Cambria" w:hAnsi="Cambria" w:cs="Cambria"/>
      <w:b/>
      <w:bCs/>
      <w:kern w:val="2"/>
      <w:sz w:val="32"/>
      <w:szCs w:val="32"/>
      <w:lang w:val="en-US" w:bidi="ar-SA"/>
    </w:rPr>
  </w:style>
  <w:style w:type="character" w:styleId="BodyTextIndent2Char" w:customStyle="1">
    <w:name w:val="Body Text Indent 2 Char"/>
    <w:rPr>
      <w:sz w:val="28"/>
      <w:szCs w:val="28"/>
      <w:lang w:bidi="ar-EG"/>
    </w:rPr>
  </w:style>
  <w:style w:type="character" w:styleId="PageNumber">
    <w:name w:val="page number"/>
    <w:basedOn w:val="DefaultParagraphFont0"/>
  </w:style>
  <w:style w:type="character" w:styleId="BalloonTextChar" w:customStyle="1">
    <w:name w:val="Balloon Text Char"/>
    <w:rPr>
      <w:rFonts w:ascii="Tahoma" w:hAnsi="Tahoma" w:eastAsia="Calibri" w:cs="Tahoma"/>
      <w:sz w:val="16"/>
      <w:szCs w:val="16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line="240" w:lineRule="auto"/>
    </w:pPr>
    <w:rPr>
      <w:rFonts w:eastAsia="Times New Roman"/>
      <w:b/>
      <w:bCs/>
      <w:color w:val="4F81BD"/>
      <w:sz w:val="18"/>
      <w:szCs w:val="18"/>
      <w:lang w:val="en-GB"/>
    </w:rPr>
  </w:style>
  <w:style w:type="paragraph" w:styleId="Index" w:customStyle="1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bidi="ar-EG"/>
    </w:rPr>
  </w:style>
  <w:style w:type="paragraph" w:styleId="BodyTextIndent2">
    <w:name w:val="Body Text Indent 2"/>
    <w:basedOn w:val="Normal"/>
    <w:pPr>
      <w:spacing w:after="0" w:line="360" w:lineRule="auto"/>
      <w:ind w:right="170" w:firstLine="720"/>
    </w:pPr>
    <w:rPr>
      <w:rFonts w:ascii="Times New Roman" w:hAnsi="Times New Roman" w:eastAsia="Times New Roman" w:cs="Times New Roman"/>
      <w:sz w:val="28"/>
      <w:szCs w:val="28"/>
      <w:lang w:val="x-none" w:bidi="ar-EG"/>
    </w:rPr>
  </w:style>
  <w:style w:type="paragraph" w:styleId="HeaderandFooter" w:customStyle="1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Default" w:customStyle="1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ableContents" w:customStyle="1">
    <w:name w:val="Table Contents"/>
    <w:basedOn w:val="Normal"/>
    <w:pPr>
      <w:widowControl w:val="0"/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FrameContents" w:customStyle="1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xp</dc:creator>
  <keywords/>
  <lastModifiedBy>israa160044@fmed.bu.edu.eg</lastModifiedBy>
  <revision>2</revision>
  <lastPrinted>2021-02-20T06:04:00.0000000Z</lastPrinted>
  <dcterms:created xsi:type="dcterms:W3CDTF">2026-01-08T22:25:00.0000000Z</dcterms:created>
  <dcterms:modified xsi:type="dcterms:W3CDTF">2026-01-08T22:32:43.4682183Z</dcterms:modified>
</coreProperties>
</file>